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6705" w14:textId="39E1B437" w:rsidR="00CD0B2D" w:rsidRPr="007A1E14" w:rsidRDefault="00925709" w:rsidP="00603549">
      <w:pPr>
        <w:jc w:val="center"/>
        <w:rPr>
          <w:rFonts w:eastAsia="Meiryo UI"/>
          <w:b/>
          <w:bCs/>
          <w:sz w:val="32"/>
          <w:szCs w:val="32"/>
        </w:rPr>
      </w:pPr>
      <w:r w:rsidRPr="007A1E14">
        <w:rPr>
          <w:rFonts w:eastAsia="Meiryo UI" w:hint="eastAsia"/>
          <w:b/>
          <w:bCs/>
          <w:sz w:val="32"/>
          <w:szCs w:val="32"/>
        </w:rPr>
        <w:t>第</w:t>
      </w:r>
      <w:r w:rsidR="00603549" w:rsidRPr="007A1E14">
        <w:rPr>
          <w:rFonts w:eastAsia="Meiryo UI" w:hint="eastAsia"/>
          <w:b/>
          <w:bCs/>
          <w:sz w:val="32"/>
          <w:szCs w:val="32"/>
        </w:rPr>
        <w:t>2</w:t>
      </w:r>
      <w:r w:rsidR="00B42F4B" w:rsidRPr="007A1E14">
        <w:rPr>
          <w:rFonts w:eastAsia="Meiryo UI" w:hint="eastAsia"/>
          <w:b/>
          <w:bCs/>
          <w:sz w:val="32"/>
          <w:szCs w:val="32"/>
        </w:rPr>
        <w:t>4</w:t>
      </w:r>
      <w:r w:rsidRPr="007A1E14">
        <w:rPr>
          <w:rFonts w:eastAsia="Meiryo UI" w:hint="eastAsia"/>
          <w:b/>
          <w:bCs/>
          <w:sz w:val="32"/>
          <w:szCs w:val="32"/>
        </w:rPr>
        <w:t>回「踊夏祭」</w:t>
      </w:r>
      <w:r w:rsidR="008A5009" w:rsidRPr="007A1E14">
        <w:rPr>
          <w:rFonts w:eastAsia="Meiryo UI" w:hint="eastAsia"/>
          <w:b/>
          <w:bCs/>
          <w:sz w:val="32"/>
          <w:szCs w:val="32"/>
        </w:rPr>
        <w:t>出店者</w:t>
      </w:r>
    </w:p>
    <w:p w14:paraId="16A988A8" w14:textId="456C1ECB" w:rsidR="0067476F" w:rsidRPr="007A1E14" w:rsidRDefault="00CD0B2D" w:rsidP="00603549">
      <w:pPr>
        <w:jc w:val="center"/>
        <w:rPr>
          <w:rFonts w:eastAsia="Meiryo UI"/>
          <w:b/>
          <w:bCs/>
          <w:sz w:val="32"/>
          <w:szCs w:val="32"/>
        </w:rPr>
      </w:pPr>
      <w:r w:rsidRPr="007A1E14">
        <w:rPr>
          <w:rFonts w:eastAsia="Meiryo UI" w:hint="eastAsia"/>
          <w:b/>
          <w:bCs/>
          <w:sz w:val="32"/>
          <w:szCs w:val="32"/>
        </w:rPr>
        <w:t>同意書</w:t>
      </w:r>
    </w:p>
    <w:p w14:paraId="3C84415C" w14:textId="374A1C4B" w:rsidR="00044CCD" w:rsidRPr="007A1E14" w:rsidRDefault="00044CCD">
      <w:pPr>
        <w:rPr>
          <w:rFonts w:eastAsia="Meiryo UI"/>
          <w:sz w:val="24"/>
          <w:szCs w:val="24"/>
        </w:rPr>
      </w:pPr>
    </w:p>
    <w:p w14:paraId="312C306E" w14:textId="77777777" w:rsidR="00603549" w:rsidRPr="007A1E14" w:rsidRDefault="00603549">
      <w:pPr>
        <w:rPr>
          <w:rFonts w:eastAsia="Meiryo UI"/>
          <w:sz w:val="24"/>
          <w:szCs w:val="24"/>
        </w:rPr>
      </w:pPr>
    </w:p>
    <w:p w14:paraId="0E9012E6" w14:textId="7AAF201A" w:rsidR="00044CCD" w:rsidRPr="007A1E14" w:rsidRDefault="000711DC" w:rsidP="000711DC">
      <w:pPr>
        <w:ind w:left="480" w:hangingChars="200" w:hanging="480"/>
        <w:rPr>
          <w:rFonts w:eastAsia="Meiryo UI"/>
          <w:sz w:val="24"/>
          <w:szCs w:val="24"/>
        </w:rPr>
      </w:pPr>
      <w:r w:rsidRPr="007A1E14">
        <w:rPr>
          <w:rFonts w:eastAsia="Meiryo UI" w:hint="eastAsia"/>
          <w:sz w:val="24"/>
          <w:szCs w:val="24"/>
        </w:rPr>
        <w:t xml:space="preserve">1.　</w:t>
      </w:r>
      <w:r w:rsidR="00044CCD" w:rsidRPr="007A1E14">
        <w:rPr>
          <w:rFonts w:eastAsia="Meiryo UI" w:hint="eastAsia"/>
          <w:sz w:val="24"/>
          <w:szCs w:val="24"/>
        </w:rPr>
        <w:t>このイベント開催中における事故・ケガ・盗難等のトラブルにおいて</w:t>
      </w:r>
      <w:bookmarkStart w:id="0" w:name="_Hlk68014001"/>
      <w:r w:rsidR="00925709" w:rsidRPr="007A1E14">
        <w:rPr>
          <w:rFonts w:eastAsia="Meiryo UI" w:hint="eastAsia"/>
          <w:sz w:val="24"/>
          <w:szCs w:val="24"/>
        </w:rPr>
        <w:t>第</w:t>
      </w:r>
      <w:r w:rsidR="00603549" w:rsidRPr="007A1E14">
        <w:rPr>
          <w:rFonts w:eastAsia="Meiryo UI" w:hint="eastAsia"/>
          <w:sz w:val="24"/>
          <w:szCs w:val="24"/>
        </w:rPr>
        <w:t>2</w:t>
      </w:r>
      <w:r w:rsidR="00B42F4B" w:rsidRPr="007A1E14">
        <w:rPr>
          <w:rFonts w:eastAsia="Meiryo UI" w:hint="eastAsia"/>
          <w:sz w:val="24"/>
          <w:szCs w:val="24"/>
        </w:rPr>
        <w:t>4</w:t>
      </w:r>
      <w:r w:rsidR="00925709" w:rsidRPr="007A1E14">
        <w:rPr>
          <w:rFonts w:eastAsia="Meiryo UI" w:hint="eastAsia"/>
          <w:sz w:val="24"/>
          <w:szCs w:val="24"/>
        </w:rPr>
        <w:t>回踊夏祭</w:t>
      </w:r>
      <w:bookmarkEnd w:id="0"/>
      <w:r w:rsidR="00044CCD" w:rsidRPr="007A1E14">
        <w:rPr>
          <w:rFonts w:eastAsia="Meiryo UI" w:hint="eastAsia"/>
          <w:sz w:val="24"/>
          <w:szCs w:val="24"/>
        </w:rPr>
        <w:t>実行委員会並びに関係者は損害賠償等の一切の責任は負いません。</w:t>
      </w:r>
    </w:p>
    <w:p w14:paraId="2D230C1F" w14:textId="6AD5E165" w:rsidR="00044CCD" w:rsidRPr="007A1E14" w:rsidRDefault="000711DC" w:rsidP="000711DC">
      <w:pPr>
        <w:ind w:left="480" w:hangingChars="200" w:hanging="480"/>
        <w:rPr>
          <w:rFonts w:eastAsia="Meiryo UI"/>
          <w:sz w:val="24"/>
          <w:szCs w:val="24"/>
        </w:rPr>
      </w:pPr>
      <w:r w:rsidRPr="007A1E14">
        <w:rPr>
          <w:rFonts w:eastAsia="Meiryo UI" w:hint="eastAsia"/>
          <w:sz w:val="24"/>
          <w:szCs w:val="24"/>
        </w:rPr>
        <w:t>2．</w:t>
      </w:r>
      <w:r w:rsidR="00044CCD" w:rsidRPr="007A1E14">
        <w:rPr>
          <w:rFonts w:eastAsia="Meiryo UI" w:hint="eastAsia"/>
          <w:sz w:val="24"/>
          <w:szCs w:val="24"/>
        </w:rPr>
        <w:t>参加者は</w:t>
      </w:r>
      <w:r w:rsidR="00925709" w:rsidRPr="007A1E14">
        <w:rPr>
          <w:rFonts w:eastAsia="Meiryo UI" w:hint="eastAsia"/>
          <w:sz w:val="24"/>
          <w:szCs w:val="24"/>
        </w:rPr>
        <w:t>踊夏祭</w:t>
      </w:r>
      <w:r w:rsidR="00044CCD" w:rsidRPr="007A1E14">
        <w:rPr>
          <w:rFonts w:eastAsia="Meiryo UI" w:hint="eastAsia"/>
          <w:sz w:val="24"/>
          <w:szCs w:val="24"/>
        </w:rPr>
        <w:t>の普及を目的として行われる活動に関して肖像権、意匠</w:t>
      </w:r>
      <w:r w:rsidR="00593099" w:rsidRPr="007A1E14">
        <w:rPr>
          <w:rFonts w:eastAsia="Meiryo UI" w:hint="eastAsia"/>
          <w:sz w:val="24"/>
          <w:szCs w:val="24"/>
        </w:rPr>
        <w:t>権</w:t>
      </w:r>
      <w:r w:rsidR="00044CCD" w:rsidRPr="007A1E14">
        <w:rPr>
          <w:rFonts w:eastAsia="Meiryo UI" w:hint="eastAsia"/>
          <w:sz w:val="24"/>
          <w:szCs w:val="24"/>
        </w:rPr>
        <w:t>並びに著作権は</w:t>
      </w:r>
      <w:r w:rsidR="00925709" w:rsidRPr="007A1E14">
        <w:rPr>
          <w:rFonts w:eastAsia="Meiryo UI" w:hint="eastAsia"/>
          <w:sz w:val="24"/>
          <w:szCs w:val="24"/>
        </w:rPr>
        <w:t>第</w:t>
      </w:r>
      <w:r w:rsidR="00603549" w:rsidRPr="007A1E14">
        <w:rPr>
          <w:rFonts w:eastAsia="Meiryo UI" w:hint="eastAsia"/>
          <w:sz w:val="24"/>
          <w:szCs w:val="24"/>
        </w:rPr>
        <w:t>2</w:t>
      </w:r>
      <w:r w:rsidR="00B42F4B" w:rsidRPr="007A1E14">
        <w:rPr>
          <w:rFonts w:eastAsia="Meiryo UI" w:hint="eastAsia"/>
          <w:sz w:val="24"/>
          <w:szCs w:val="24"/>
        </w:rPr>
        <w:t>4</w:t>
      </w:r>
      <w:r w:rsidR="00925709" w:rsidRPr="007A1E14">
        <w:rPr>
          <w:rFonts w:eastAsia="Meiryo UI" w:hint="eastAsia"/>
          <w:sz w:val="24"/>
          <w:szCs w:val="24"/>
        </w:rPr>
        <w:t>回踊夏祭</w:t>
      </w:r>
      <w:r w:rsidR="00044CCD" w:rsidRPr="007A1E14">
        <w:rPr>
          <w:rFonts w:eastAsia="Meiryo UI" w:hint="eastAsia"/>
          <w:sz w:val="24"/>
          <w:szCs w:val="24"/>
        </w:rPr>
        <w:t>実行委員会等に使用を許可することとします。</w:t>
      </w:r>
    </w:p>
    <w:p w14:paraId="26707608" w14:textId="558033EC" w:rsidR="00044CCD" w:rsidRPr="007A1E14" w:rsidRDefault="000711DC" w:rsidP="000711DC">
      <w:pPr>
        <w:ind w:left="480" w:hangingChars="200" w:hanging="480"/>
        <w:rPr>
          <w:rFonts w:eastAsia="Meiryo UI"/>
          <w:sz w:val="24"/>
          <w:szCs w:val="24"/>
        </w:rPr>
      </w:pPr>
      <w:r w:rsidRPr="007A1E14">
        <w:rPr>
          <w:rFonts w:eastAsia="Meiryo UI" w:hint="eastAsia"/>
          <w:sz w:val="24"/>
          <w:szCs w:val="24"/>
        </w:rPr>
        <w:t>3．</w:t>
      </w:r>
      <w:r w:rsidR="00044CCD" w:rsidRPr="007A1E14">
        <w:rPr>
          <w:rFonts w:eastAsia="Meiryo UI" w:hint="eastAsia"/>
          <w:sz w:val="24"/>
          <w:szCs w:val="24"/>
        </w:rPr>
        <w:t>イベント開催中は</w:t>
      </w:r>
      <w:r w:rsidR="00925709" w:rsidRPr="007A1E14">
        <w:rPr>
          <w:rFonts w:eastAsia="Meiryo UI" w:hint="eastAsia"/>
          <w:sz w:val="24"/>
          <w:szCs w:val="24"/>
        </w:rPr>
        <w:t>第</w:t>
      </w:r>
      <w:r w:rsidR="00603549" w:rsidRPr="007A1E14">
        <w:rPr>
          <w:rFonts w:eastAsia="Meiryo UI" w:hint="eastAsia"/>
          <w:sz w:val="24"/>
          <w:szCs w:val="24"/>
        </w:rPr>
        <w:t>2</w:t>
      </w:r>
      <w:r w:rsidR="00B42F4B" w:rsidRPr="007A1E14">
        <w:rPr>
          <w:rFonts w:eastAsia="Meiryo UI" w:hint="eastAsia"/>
          <w:sz w:val="24"/>
          <w:szCs w:val="24"/>
        </w:rPr>
        <w:t>4</w:t>
      </w:r>
      <w:r w:rsidR="00925709" w:rsidRPr="007A1E14">
        <w:rPr>
          <w:rFonts w:eastAsia="Meiryo UI" w:hint="eastAsia"/>
          <w:sz w:val="24"/>
          <w:szCs w:val="24"/>
        </w:rPr>
        <w:t>回踊夏祭</w:t>
      </w:r>
      <w:r w:rsidR="00044CCD" w:rsidRPr="007A1E14">
        <w:rPr>
          <w:rFonts w:eastAsia="Meiryo UI" w:hint="eastAsia"/>
          <w:sz w:val="24"/>
          <w:szCs w:val="24"/>
        </w:rPr>
        <w:t>実行委員会等の指示に従い、事故のないよう安全に対応して万全の配慮をお願いします。</w:t>
      </w:r>
    </w:p>
    <w:p w14:paraId="0652961F" w14:textId="7B412021" w:rsidR="0067476F" w:rsidRPr="007A1E14" w:rsidRDefault="000711DC" w:rsidP="000711DC">
      <w:pPr>
        <w:rPr>
          <w:rFonts w:eastAsia="Meiryo UI"/>
          <w:sz w:val="24"/>
          <w:szCs w:val="24"/>
        </w:rPr>
      </w:pPr>
      <w:r w:rsidRPr="007A1E14">
        <w:rPr>
          <w:rFonts w:eastAsia="Meiryo UI" w:hint="eastAsia"/>
          <w:sz w:val="24"/>
          <w:szCs w:val="24"/>
        </w:rPr>
        <w:t>4．</w:t>
      </w:r>
      <w:r w:rsidR="00044CCD" w:rsidRPr="007A1E14">
        <w:rPr>
          <w:rFonts w:eastAsia="Meiryo UI" w:hint="eastAsia"/>
          <w:sz w:val="24"/>
          <w:szCs w:val="24"/>
        </w:rPr>
        <w:t>荒天によるイベントの中止、</w:t>
      </w:r>
      <w:r w:rsidR="0037221F" w:rsidRPr="007A1E14">
        <w:rPr>
          <w:rFonts w:eastAsia="Meiryo UI" w:hint="eastAsia"/>
          <w:sz w:val="24"/>
          <w:szCs w:val="24"/>
        </w:rPr>
        <w:t>自己都合</w:t>
      </w:r>
      <w:r w:rsidR="00044CCD" w:rsidRPr="007A1E14">
        <w:rPr>
          <w:rFonts w:eastAsia="Meiryo UI" w:hint="eastAsia"/>
          <w:sz w:val="24"/>
          <w:szCs w:val="24"/>
        </w:rPr>
        <w:t>による</w:t>
      </w:r>
      <w:r w:rsidR="0037221F" w:rsidRPr="007A1E14">
        <w:rPr>
          <w:rFonts w:eastAsia="Meiryo UI" w:hint="eastAsia"/>
          <w:sz w:val="24"/>
          <w:szCs w:val="24"/>
        </w:rPr>
        <w:t>出店辞退</w:t>
      </w:r>
      <w:r w:rsidR="00044CCD" w:rsidRPr="007A1E14">
        <w:rPr>
          <w:rFonts w:eastAsia="Meiryo UI" w:hint="eastAsia"/>
          <w:sz w:val="24"/>
          <w:szCs w:val="24"/>
        </w:rPr>
        <w:t>の場合</w:t>
      </w:r>
      <w:r w:rsidR="00593099" w:rsidRPr="007A1E14">
        <w:rPr>
          <w:rFonts w:eastAsia="Meiryo UI" w:hint="eastAsia"/>
          <w:sz w:val="24"/>
          <w:szCs w:val="24"/>
        </w:rPr>
        <w:t>、</w:t>
      </w:r>
      <w:r w:rsidR="0037221F" w:rsidRPr="007A1E14">
        <w:rPr>
          <w:rFonts w:eastAsia="Meiryo UI" w:hint="eastAsia"/>
          <w:sz w:val="24"/>
          <w:szCs w:val="24"/>
        </w:rPr>
        <w:t>出店</w:t>
      </w:r>
      <w:r w:rsidR="00044CCD" w:rsidRPr="007A1E14">
        <w:rPr>
          <w:rFonts w:eastAsia="Meiryo UI" w:hint="eastAsia"/>
          <w:sz w:val="24"/>
          <w:szCs w:val="24"/>
        </w:rPr>
        <w:t>料の返金はできません。</w:t>
      </w:r>
    </w:p>
    <w:p w14:paraId="4B2C389A" w14:textId="5AA91143" w:rsidR="00CD0B2D" w:rsidRPr="007A1E14" w:rsidRDefault="00CD0B2D" w:rsidP="000711DC">
      <w:pPr>
        <w:ind w:left="480" w:hangingChars="200" w:hanging="480"/>
        <w:rPr>
          <w:rFonts w:eastAsia="Meiryo UI"/>
          <w:sz w:val="24"/>
          <w:szCs w:val="24"/>
        </w:rPr>
      </w:pPr>
    </w:p>
    <w:p w14:paraId="40B7FEAC" w14:textId="77777777" w:rsidR="00CD0B2D" w:rsidRPr="007A1E14" w:rsidRDefault="00CD0B2D" w:rsidP="00E31FD9">
      <w:pPr>
        <w:jc w:val="center"/>
        <w:rPr>
          <w:rFonts w:eastAsia="Meiryo UI"/>
          <w:b/>
          <w:bCs/>
          <w:sz w:val="24"/>
          <w:szCs w:val="24"/>
        </w:rPr>
      </w:pPr>
    </w:p>
    <w:p w14:paraId="202C7E64" w14:textId="6A0AE3CB" w:rsidR="009F64C8" w:rsidRPr="007A1E14" w:rsidRDefault="009F64C8" w:rsidP="00E31FD9">
      <w:pPr>
        <w:jc w:val="center"/>
        <w:rPr>
          <w:rFonts w:eastAsia="Meiryo UI"/>
          <w:b/>
          <w:bCs/>
          <w:sz w:val="24"/>
          <w:szCs w:val="24"/>
        </w:rPr>
      </w:pPr>
      <w:r w:rsidRPr="007A1E14">
        <w:rPr>
          <w:rFonts w:eastAsia="Meiryo UI" w:hint="eastAsia"/>
          <w:b/>
          <w:bCs/>
          <w:sz w:val="24"/>
          <w:szCs w:val="24"/>
        </w:rPr>
        <w:t>同意書</w:t>
      </w:r>
    </w:p>
    <w:p w14:paraId="3ED1D6F6" w14:textId="77777777" w:rsidR="00CD0B2D" w:rsidRPr="007A1E14" w:rsidRDefault="00CD0B2D" w:rsidP="00E31FD9">
      <w:pPr>
        <w:jc w:val="center"/>
        <w:rPr>
          <w:rFonts w:eastAsia="Meiryo UI"/>
          <w:b/>
          <w:bCs/>
          <w:sz w:val="24"/>
          <w:szCs w:val="24"/>
        </w:rPr>
      </w:pPr>
    </w:p>
    <w:p w14:paraId="123C5CC9" w14:textId="220DC3FF" w:rsidR="00CD0B2D" w:rsidRPr="007A1E14" w:rsidRDefault="009F64C8" w:rsidP="00603549">
      <w:pPr>
        <w:rPr>
          <w:rFonts w:eastAsia="Meiryo UI"/>
          <w:sz w:val="24"/>
          <w:szCs w:val="24"/>
        </w:rPr>
      </w:pPr>
      <w:r w:rsidRPr="007A1E14">
        <w:rPr>
          <w:rFonts w:eastAsia="Meiryo UI" w:hint="eastAsia"/>
          <w:sz w:val="24"/>
          <w:szCs w:val="24"/>
        </w:rPr>
        <w:t>私は</w:t>
      </w:r>
      <w:r w:rsidR="00925709" w:rsidRPr="007A1E14">
        <w:rPr>
          <w:rFonts w:eastAsia="Meiryo UI" w:hint="eastAsia"/>
          <w:sz w:val="24"/>
          <w:szCs w:val="24"/>
        </w:rPr>
        <w:t>第</w:t>
      </w:r>
      <w:r w:rsidR="00603549" w:rsidRPr="007A1E14">
        <w:rPr>
          <w:rFonts w:eastAsia="Meiryo UI" w:hint="eastAsia"/>
          <w:sz w:val="24"/>
          <w:szCs w:val="24"/>
        </w:rPr>
        <w:t>2</w:t>
      </w:r>
      <w:r w:rsidR="00B42F4B" w:rsidRPr="007A1E14">
        <w:rPr>
          <w:rFonts w:eastAsia="Meiryo UI" w:hint="eastAsia"/>
          <w:sz w:val="24"/>
          <w:szCs w:val="24"/>
        </w:rPr>
        <w:t>4</w:t>
      </w:r>
      <w:r w:rsidR="00925709" w:rsidRPr="007A1E14">
        <w:rPr>
          <w:rFonts w:eastAsia="Meiryo UI" w:hint="eastAsia"/>
          <w:sz w:val="24"/>
          <w:szCs w:val="24"/>
        </w:rPr>
        <w:t>回踊夏祭</w:t>
      </w:r>
      <w:r w:rsidRPr="007A1E14">
        <w:rPr>
          <w:rFonts w:eastAsia="Meiryo UI" w:hint="eastAsia"/>
          <w:sz w:val="24"/>
          <w:szCs w:val="24"/>
        </w:rPr>
        <w:t>の</w:t>
      </w:r>
      <w:r w:rsidR="0037221F" w:rsidRPr="007A1E14">
        <w:rPr>
          <w:rFonts w:eastAsia="Meiryo UI" w:hint="eastAsia"/>
          <w:sz w:val="24"/>
          <w:szCs w:val="24"/>
        </w:rPr>
        <w:t>出店</w:t>
      </w:r>
      <w:r w:rsidRPr="007A1E14">
        <w:rPr>
          <w:rFonts w:eastAsia="Meiryo UI" w:hint="eastAsia"/>
          <w:sz w:val="24"/>
          <w:szCs w:val="24"/>
        </w:rPr>
        <w:t>に際し</w:t>
      </w:r>
      <w:r w:rsidR="00603549" w:rsidRPr="007A1E14">
        <w:rPr>
          <w:rFonts w:eastAsia="Meiryo UI" w:hint="eastAsia"/>
          <w:sz w:val="24"/>
          <w:szCs w:val="24"/>
        </w:rPr>
        <w:t>、</w:t>
      </w:r>
      <w:r w:rsidRPr="007A1E14">
        <w:rPr>
          <w:rFonts w:eastAsia="Meiryo UI" w:hint="eastAsia"/>
          <w:sz w:val="24"/>
          <w:szCs w:val="24"/>
        </w:rPr>
        <w:t>上記の開催要項に対し承諾し、同意の上</w:t>
      </w:r>
      <w:r w:rsidR="00E31FD9" w:rsidRPr="007A1E14">
        <w:rPr>
          <w:rFonts w:eastAsia="Meiryo UI" w:hint="eastAsia"/>
          <w:sz w:val="24"/>
          <w:szCs w:val="24"/>
        </w:rPr>
        <w:t>、</w:t>
      </w:r>
      <w:r w:rsidR="008A5009" w:rsidRPr="007A1E14">
        <w:rPr>
          <w:rFonts w:eastAsia="Meiryo UI" w:hint="eastAsia"/>
          <w:sz w:val="24"/>
          <w:szCs w:val="24"/>
        </w:rPr>
        <w:t>出店</w:t>
      </w:r>
      <w:r w:rsidR="00E31FD9" w:rsidRPr="007A1E14">
        <w:rPr>
          <w:rFonts w:eastAsia="Meiryo UI" w:hint="eastAsia"/>
          <w:sz w:val="24"/>
          <w:szCs w:val="24"/>
        </w:rPr>
        <w:t>することを誓約致し</w:t>
      </w:r>
      <w:r w:rsidR="00603549" w:rsidRPr="007A1E14">
        <w:rPr>
          <w:rFonts w:eastAsia="Meiryo UI" w:hint="eastAsia"/>
          <w:sz w:val="24"/>
          <w:szCs w:val="24"/>
        </w:rPr>
        <w:t>ま</w:t>
      </w:r>
      <w:r w:rsidR="00E31FD9" w:rsidRPr="007A1E14">
        <w:rPr>
          <w:rFonts w:eastAsia="Meiryo UI" w:hint="eastAsia"/>
          <w:sz w:val="24"/>
          <w:szCs w:val="24"/>
        </w:rPr>
        <w:t>す。</w:t>
      </w:r>
    </w:p>
    <w:p w14:paraId="5DB996D0" w14:textId="209E6F36" w:rsidR="00CD0B2D" w:rsidRPr="007A1E14" w:rsidRDefault="00CD0B2D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791D2116" w14:textId="6D8B4B37" w:rsidR="00603549" w:rsidRPr="007A1E14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13D1717F" w14:textId="64FBD9FE" w:rsidR="00603549" w:rsidRPr="007A1E14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2CE6E2B4" w14:textId="3093EFC7" w:rsidR="00603549" w:rsidRPr="007A1E14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36627DB6" w14:textId="7B7D6F7A" w:rsidR="00603549" w:rsidRPr="007A1E14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162A9CA6" w14:textId="7BC8538F" w:rsidR="00603549" w:rsidRPr="007A1E14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3202FA53" w14:textId="77777777" w:rsidR="00603549" w:rsidRPr="007A1E14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4B115452" w14:textId="77777777" w:rsidR="00925709" w:rsidRPr="007A1E14" w:rsidRDefault="00CD0B2D" w:rsidP="00925709">
      <w:pPr>
        <w:pStyle w:val="afff6"/>
        <w:ind w:left="360"/>
        <w:rPr>
          <w:rFonts w:eastAsia="Meiryo UI"/>
          <w:sz w:val="24"/>
          <w:szCs w:val="24"/>
        </w:rPr>
      </w:pPr>
      <w:r w:rsidRPr="007A1E14">
        <w:rPr>
          <w:rFonts w:eastAsia="Meiryo UI" w:hint="eastAsia"/>
          <w:sz w:val="24"/>
          <w:szCs w:val="24"/>
        </w:rPr>
        <w:t xml:space="preserve">　</w:t>
      </w:r>
      <w:r w:rsidR="00E31FD9" w:rsidRPr="007A1E14">
        <w:rPr>
          <w:rFonts w:eastAsia="Meiryo UI" w:hint="eastAsia"/>
          <w:sz w:val="24"/>
          <w:szCs w:val="24"/>
        </w:rPr>
        <w:t xml:space="preserve">　</w:t>
      </w:r>
      <w:r w:rsidRPr="007A1E14">
        <w:rPr>
          <w:rFonts w:eastAsia="Meiryo UI" w:hint="eastAsia"/>
          <w:sz w:val="24"/>
          <w:szCs w:val="24"/>
        </w:rPr>
        <w:t xml:space="preserve">　　　　　　　　</w:t>
      </w:r>
      <w:r w:rsidR="00E31FD9" w:rsidRPr="007A1E14">
        <w:rPr>
          <w:rFonts w:eastAsia="Meiryo UI" w:hint="eastAsia"/>
          <w:sz w:val="24"/>
          <w:szCs w:val="24"/>
        </w:rPr>
        <w:t xml:space="preserve">　　　　　　　　　　　　　　　　　　　　　　　　　　　</w:t>
      </w:r>
    </w:p>
    <w:p w14:paraId="688816B9" w14:textId="0861F4A5" w:rsidR="00CD0B2D" w:rsidRPr="007A1E14" w:rsidRDefault="00593099" w:rsidP="00593099">
      <w:pPr>
        <w:ind w:firstLineChars="2800" w:firstLine="6720"/>
        <w:rPr>
          <w:rFonts w:eastAsia="Meiryo UI"/>
          <w:sz w:val="24"/>
          <w:szCs w:val="24"/>
        </w:rPr>
      </w:pPr>
      <w:r w:rsidRPr="007A1E14">
        <w:rPr>
          <w:rFonts w:eastAsia="Meiryo UI" w:hint="eastAsia"/>
          <w:sz w:val="24"/>
          <w:szCs w:val="24"/>
        </w:rPr>
        <w:t xml:space="preserve">令和　　　　</w:t>
      </w:r>
      <w:r w:rsidR="00E31FD9" w:rsidRPr="007A1E14">
        <w:rPr>
          <w:rFonts w:eastAsia="Meiryo UI" w:hint="eastAsia"/>
          <w:sz w:val="24"/>
          <w:szCs w:val="24"/>
        </w:rPr>
        <w:t>年　　　　月　　　　日</w:t>
      </w:r>
    </w:p>
    <w:p w14:paraId="5C348632" w14:textId="77777777" w:rsidR="00491432" w:rsidRPr="007A1E14" w:rsidRDefault="00491432" w:rsidP="00491432">
      <w:pPr>
        <w:pStyle w:val="afff6"/>
        <w:ind w:left="360" w:firstLineChars="3300" w:firstLine="7920"/>
        <w:rPr>
          <w:rFonts w:eastAsia="Meiryo UI"/>
          <w:sz w:val="24"/>
          <w:szCs w:val="24"/>
        </w:rPr>
      </w:pPr>
    </w:p>
    <w:p w14:paraId="762EC129" w14:textId="7071A534" w:rsidR="00E31FD9" w:rsidRPr="007A1E14" w:rsidRDefault="00BA564E" w:rsidP="00925709">
      <w:pPr>
        <w:ind w:firstLineChars="2300" w:firstLine="5520"/>
        <w:rPr>
          <w:rFonts w:eastAsia="Meiryo UI"/>
          <w:sz w:val="24"/>
          <w:szCs w:val="24"/>
        </w:rPr>
      </w:pPr>
      <w:r w:rsidRPr="007A1E14">
        <w:rPr>
          <w:rFonts w:eastAsia="Meiryo UI" w:hint="eastAsia"/>
          <w:sz w:val="24"/>
          <w:szCs w:val="24"/>
        </w:rPr>
        <w:t>店　　　名</w:t>
      </w:r>
      <w:r w:rsidR="00E31FD9" w:rsidRPr="007A1E14">
        <w:rPr>
          <w:rFonts w:eastAsia="Meiryo UI" w:hint="eastAsia"/>
          <w:sz w:val="24"/>
          <w:szCs w:val="24"/>
        </w:rPr>
        <w:t xml:space="preserve">　</w:t>
      </w:r>
    </w:p>
    <w:p w14:paraId="7AFB199A" w14:textId="77777777" w:rsidR="00CD0B2D" w:rsidRPr="007A1E14" w:rsidRDefault="00CD0B2D" w:rsidP="00E31FD9">
      <w:pPr>
        <w:ind w:firstLineChars="2700" w:firstLine="6480"/>
        <w:rPr>
          <w:rFonts w:eastAsia="Meiryo UI"/>
          <w:sz w:val="24"/>
          <w:szCs w:val="24"/>
        </w:rPr>
      </w:pPr>
    </w:p>
    <w:p w14:paraId="6F1C4EBF" w14:textId="6FE07681" w:rsidR="0067476F" w:rsidRPr="007A1E14" w:rsidRDefault="00E31FD9" w:rsidP="00491432">
      <w:pPr>
        <w:ind w:firstLineChars="2300" w:firstLine="5520"/>
        <w:rPr>
          <w:rFonts w:eastAsia="Meiryo UI"/>
          <w:sz w:val="24"/>
          <w:szCs w:val="24"/>
        </w:rPr>
      </w:pPr>
      <w:r w:rsidRPr="007A1E14">
        <w:rPr>
          <w:rFonts w:eastAsia="Meiryo UI" w:hint="eastAsia"/>
          <w:sz w:val="24"/>
          <w:szCs w:val="24"/>
        </w:rPr>
        <w:t xml:space="preserve">代表者名　　　　　　　　　　　　　　　　　　</w:t>
      </w:r>
      <w:r w:rsidR="00491432" w:rsidRPr="007A1E14">
        <w:rPr>
          <w:rFonts w:eastAsia="Meiryo UI" w:hint="eastAsia"/>
          <w:sz w:val="24"/>
          <w:szCs w:val="24"/>
        </w:rPr>
        <w:t xml:space="preserve">　</w:t>
      </w:r>
      <w:r w:rsidRPr="007A1E14">
        <w:rPr>
          <w:rFonts w:eastAsia="Meiryo UI" w:hint="eastAsia"/>
          <w:sz w:val="24"/>
          <w:szCs w:val="24"/>
        </w:rPr>
        <w:t xml:space="preserve">　印</w:t>
      </w:r>
    </w:p>
    <w:p w14:paraId="5914D860" w14:textId="2D847D96" w:rsidR="005F10D0" w:rsidRPr="005F10D0" w:rsidRDefault="005F10D0" w:rsidP="00491432">
      <w:pPr>
        <w:ind w:firstLineChars="2300" w:firstLine="5520"/>
        <w:rPr>
          <w:rFonts w:eastAsia="Meiryo UI"/>
          <w:sz w:val="24"/>
          <w:szCs w:val="24"/>
        </w:rPr>
      </w:pPr>
      <w:r w:rsidRPr="007A1E14">
        <w:rPr>
          <w:rFonts w:eastAsia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29D69" wp14:editId="566E770F">
                <wp:simplePos x="0" y="0"/>
                <wp:positionH relativeFrom="column">
                  <wp:posOffset>5695950</wp:posOffset>
                </wp:positionH>
                <wp:positionV relativeFrom="paragraph">
                  <wp:posOffset>161925</wp:posOffset>
                </wp:positionV>
                <wp:extent cx="838200" cy="542925"/>
                <wp:effectExtent l="0" t="133350" r="19050" b="28575"/>
                <wp:wrapNone/>
                <wp:docPr id="1463618379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42925"/>
                        </a:xfrm>
                        <a:prstGeom prst="wedgeRectCallout">
                          <a:avLst>
                            <a:gd name="adj1" fmla="val -4923"/>
                            <a:gd name="adj2" fmla="val -725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1C031" w14:textId="5751CCE1" w:rsidR="005F10D0" w:rsidRDefault="005F10D0" w:rsidP="005F10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法人：会社印</w:t>
                            </w:r>
                          </w:p>
                          <w:p w14:paraId="0B68D871" w14:textId="5C0D9886" w:rsidR="005F10D0" w:rsidRPr="005F10D0" w:rsidRDefault="005F10D0" w:rsidP="005F10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個人：認印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29D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448.5pt;margin-top:12.75pt;width:66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" adj="9737,-4879" fillcolor="white [3201]" strokecolor="#70ad47 [3209]" strokeweight="1pt">
                <v:textbox>
                  <w:txbxContent>
                    <w:p w14:paraId="3951C031" w14:textId="5751CCE1" w:rsidR="005F10D0" w:rsidRDefault="005F10D0" w:rsidP="005F10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法人：会社印</w:t>
                      </w:r>
                    </w:p>
                    <w:p w14:paraId="0B68D871" w14:textId="5C0D9886" w:rsidR="005F10D0" w:rsidRPr="005F10D0" w:rsidRDefault="005F10D0" w:rsidP="005F10D0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個人：認印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10D0" w:rsidRPr="005F10D0" w:rsidSect="00603549">
      <w:pgSz w:w="11906" w:h="16838" w:code="9"/>
      <w:pgMar w:top="170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7E76B" w14:textId="77777777" w:rsidR="00070165" w:rsidRDefault="00070165" w:rsidP="001E678E">
      <w:r>
        <w:separator/>
      </w:r>
    </w:p>
  </w:endnote>
  <w:endnote w:type="continuationSeparator" w:id="0">
    <w:p w14:paraId="2B0D0A46" w14:textId="77777777" w:rsidR="00070165" w:rsidRDefault="00070165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7642" w14:textId="77777777" w:rsidR="00070165" w:rsidRDefault="00070165" w:rsidP="001E678E">
      <w:r>
        <w:separator/>
      </w:r>
    </w:p>
  </w:footnote>
  <w:footnote w:type="continuationSeparator" w:id="0">
    <w:p w14:paraId="7EFEDE72" w14:textId="77777777" w:rsidR="00070165" w:rsidRDefault="00070165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95107F3"/>
    <w:multiLevelType w:val="hybridMultilevel"/>
    <w:tmpl w:val="0310FFF8"/>
    <w:lvl w:ilvl="0" w:tplc="DFFC8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4FD6D5E"/>
    <w:multiLevelType w:val="hybridMultilevel"/>
    <w:tmpl w:val="8BDC019C"/>
    <w:lvl w:ilvl="0" w:tplc="6BF04BE8">
      <w:start w:val="1"/>
      <w:numFmt w:val="decimalFullWidth"/>
      <w:lvlText w:val="%1、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A92777E"/>
    <w:multiLevelType w:val="hybridMultilevel"/>
    <w:tmpl w:val="DDB4CF5E"/>
    <w:lvl w:ilvl="0" w:tplc="C89EDA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94922270">
    <w:abstractNumId w:val="25"/>
  </w:num>
  <w:num w:numId="2" w16cid:durableId="641429212">
    <w:abstractNumId w:val="15"/>
  </w:num>
  <w:num w:numId="3" w16cid:durableId="918370346">
    <w:abstractNumId w:val="10"/>
  </w:num>
  <w:num w:numId="4" w16cid:durableId="1026053363">
    <w:abstractNumId w:val="27"/>
  </w:num>
  <w:num w:numId="5" w16cid:durableId="1977832888">
    <w:abstractNumId w:val="17"/>
  </w:num>
  <w:num w:numId="6" w16cid:durableId="1941328044">
    <w:abstractNumId w:val="20"/>
  </w:num>
  <w:num w:numId="7" w16cid:durableId="526021022">
    <w:abstractNumId w:val="22"/>
  </w:num>
  <w:num w:numId="8" w16cid:durableId="2078283064">
    <w:abstractNumId w:val="9"/>
  </w:num>
  <w:num w:numId="9" w16cid:durableId="1069378057">
    <w:abstractNumId w:val="7"/>
  </w:num>
  <w:num w:numId="10" w16cid:durableId="1571497260">
    <w:abstractNumId w:val="6"/>
  </w:num>
  <w:num w:numId="11" w16cid:durableId="1817910944">
    <w:abstractNumId w:val="5"/>
  </w:num>
  <w:num w:numId="12" w16cid:durableId="948006470">
    <w:abstractNumId w:val="4"/>
  </w:num>
  <w:num w:numId="13" w16cid:durableId="605037559">
    <w:abstractNumId w:val="8"/>
  </w:num>
  <w:num w:numId="14" w16cid:durableId="237978075">
    <w:abstractNumId w:val="3"/>
  </w:num>
  <w:num w:numId="15" w16cid:durableId="1218475967">
    <w:abstractNumId w:val="2"/>
  </w:num>
  <w:num w:numId="16" w16cid:durableId="1849447903">
    <w:abstractNumId w:val="1"/>
  </w:num>
  <w:num w:numId="17" w16cid:durableId="391470205">
    <w:abstractNumId w:val="0"/>
  </w:num>
  <w:num w:numId="18" w16cid:durableId="1353990141">
    <w:abstractNumId w:val="18"/>
  </w:num>
  <w:num w:numId="19" w16cid:durableId="968628636">
    <w:abstractNumId w:val="19"/>
  </w:num>
  <w:num w:numId="20" w16cid:durableId="205915351">
    <w:abstractNumId w:val="26"/>
  </w:num>
  <w:num w:numId="21" w16cid:durableId="274294851">
    <w:abstractNumId w:val="21"/>
  </w:num>
  <w:num w:numId="22" w16cid:durableId="240675797">
    <w:abstractNumId w:val="13"/>
  </w:num>
  <w:num w:numId="23" w16cid:durableId="131314">
    <w:abstractNumId w:val="28"/>
  </w:num>
  <w:num w:numId="24" w16cid:durableId="436681086">
    <w:abstractNumId w:val="12"/>
  </w:num>
  <w:num w:numId="25" w16cid:durableId="9526890">
    <w:abstractNumId w:val="11"/>
  </w:num>
  <w:num w:numId="26" w16cid:durableId="2017726481">
    <w:abstractNumId w:val="23"/>
  </w:num>
  <w:num w:numId="27" w16cid:durableId="2052414682">
    <w:abstractNumId w:val="24"/>
  </w:num>
  <w:num w:numId="28" w16cid:durableId="1265305169">
    <w:abstractNumId w:val="14"/>
  </w:num>
  <w:num w:numId="29" w16cid:durableId="10432110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AF"/>
    <w:rsid w:val="00012747"/>
    <w:rsid w:val="00044CCD"/>
    <w:rsid w:val="00070165"/>
    <w:rsid w:val="000711DC"/>
    <w:rsid w:val="00113B63"/>
    <w:rsid w:val="001B517C"/>
    <w:rsid w:val="001B664C"/>
    <w:rsid w:val="001D635C"/>
    <w:rsid w:val="001E678E"/>
    <w:rsid w:val="0022740A"/>
    <w:rsid w:val="002364A1"/>
    <w:rsid w:val="00247B89"/>
    <w:rsid w:val="00263350"/>
    <w:rsid w:val="002F2A36"/>
    <w:rsid w:val="0037221F"/>
    <w:rsid w:val="00385DA8"/>
    <w:rsid w:val="00404900"/>
    <w:rsid w:val="00423187"/>
    <w:rsid w:val="00425A22"/>
    <w:rsid w:val="0048278D"/>
    <w:rsid w:val="00491432"/>
    <w:rsid w:val="004A070D"/>
    <w:rsid w:val="004E108E"/>
    <w:rsid w:val="004E1673"/>
    <w:rsid w:val="00571256"/>
    <w:rsid w:val="00593099"/>
    <w:rsid w:val="005E592E"/>
    <w:rsid w:val="005F10D0"/>
    <w:rsid w:val="00603549"/>
    <w:rsid w:val="00640CB2"/>
    <w:rsid w:val="00645252"/>
    <w:rsid w:val="00650374"/>
    <w:rsid w:val="0067476F"/>
    <w:rsid w:val="006821E7"/>
    <w:rsid w:val="006843F2"/>
    <w:rsid w:val="006B623A"/>
    <w:rsid w:val="006D15AF"/>
    <w:rsid w:val="006D3D74"/>
    <w:rsid w:val="00777881"/>
    <w:rsid w:val="007A1E14"/>
    <w:rsid w:val="007A6DE4"/>
    <w:rsid w:val="007B6B74"/>
    <w:rsid w:val="007D0CF3"/>
    <w:rsid w:val="007E7FCA"/>
    <w:rsid w:val="00832365"/>
    <w:rsid w:val="0083569A"/>
    <w:rsid w:val="00860422"/>
    <w:rsid w:val="008A5009"/>
    <w:rsid w:val="008F5B90"/>
    <w:rsid w:val="009134EF"/>
    <w:rsid w:val="00925709"/>
    <w:rsid w:val="00926345"/>
    <w:rsid w:val="009F64C8"/>
    <w:rsid w:val="00A1183C"/>
    <w:rsid w:val="00A52DAE"/>
    <w:rsid w:val="00A55179"/>
    <w:rsid w:val="00A64479"/>
    <w:rsid w:val="00A9204E"/>
    <w:rsid w:val="00A97026"/>
    <w:rsid w:val="00AB0CC1"/>
    <w:rsid w:val="00B17CF4"/>
    <w:rsid w:val="00B42F4B"/>
    <w:rsid w:val="00B54F89"/>
    <w:rsid w:val="00B607A1"/>
    <w:rsid w:val="00B972C7"/>
    <w:rsid w:val="00BA564E"/>
    <w:rsid w:val="00BA7A04"/>
    <w:rsid w:val="00BF4E77"/>
    <w:rsid w:val="00C13465"/>
    <w:rsid w:val="00C72B15"/>
    <w:rsid w:val="00CD0B2D"/>
    <w:rsid w:val="00CD4C71"/>
    <w:rsid w:val="00D24BE9"/>
    <w:rsid w:val="00D85F97"/>
    <w:rsid w:val="00D94513"/>
    <w:rsid w:val="00DC2CC1"/>
    <w:rsid w:val="00DF2968"/>
    <w:rsid w:val="00E31FD9"/>
    <w:rsid w:val="00EE596A"/>
    <w:rsid w:val="00F462D7"/>
    <w:rsid w:val="00F7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87C533"/>
  <w15:chartTrackingRefBased/>
  <w15:docId w15:val="{FD2A44A2-DFFA-44EE-912E-C3F5A125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ja-JP%7b210C91DF-DC4C-47D7-9EE3-5F31510E723D%7d\%7bBD86C8FF-847B-4945-82E8-3B997F6E268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{BD86C8FF-847B-4945-82E8-3B997F6E2681}tf02786999_win32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焼津市観光協会 ②</dc:creator>
  <cp:keywords/>
  <dc:description/>
  <cp:lastModifiedBy>焼津市観光協会 ②</cp:lastModifiedBy>
  <cp:revision>4</cp:revision>
  <cp:lastPrinted>2025-04-09T10:26:00Z</cp:lastPrinted>
  <dcterms:created xsi:type="dcterms:W3CDTF">2021-03-30T12:04:00Z</dcterms:created>
  <dcterms:modified xsi:type="dcterms:W3CDTF">2025-04-09T10:26:00Z</dcterms:modified>
</cp:coreProperties>
</file>